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137EC4AC" w14:textId="77777777" w:rsidR="003C238B" w:rsidRPr="003C238B" w:rsidRDefault="003C238B" w:rsidP="003C238B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3C238B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(FESR) – REACT EU. 13.1.1A-FESRPON-PI-2021-155</w:t>
            </w:r>
          </w:p>
          <w:p w14:paraId="464464D4" w14:textId="50C793D2" w:rsidR="00E8201A" w:rsidRPr="00BA088F" w:rsidRDefault="00E8201A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4C0DF364" w:rsidR="00E8201A" w:rsidRPr="00BA088F" w:rsidRDefault="003C238B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3C238B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H59J21004320006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3C2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F6C9" w14:textId="77777777" w:rsidR="00C535D5" w:rsidRDefault="00C535D5">
      <w:r>
        <w:separator/>
      </w:r>
    </w:p>
  </w:endnote>
  <w:endnote w:type="continuationSeparator" w:id="0">
    <w:p w14:paraId="004E5878" w14:textId="77777777" w:rsidR="00C535D5" w:rsidRDefault="00C5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353B" w14:textId="77777777" w:rsidR="00C535D5" w:rsidRDefault="00C535D5">
      <w:r>
        <w:separator/>
      </w:r>
    </w:p>
  </w:footnote>
  <w:footnote w:type="continuationSeparator" w:id="0">
    <w:p w14:paraId="650628C1" w14:textId="77777777" w:rsidR="00C535D5" w:rsidRDefault="00C5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238B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55C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35D5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office  segr2</cp:lastModifiedBy>
  <cp:revision>2</cp:revision>
  <cp:lastPrinted>2018-05-17T14:28:00Z</cp:lastPrinted>
  <dcterms:created xsi:type="dcterms:W3CDTF">2022-03-01T09:08:00Z</dcterms:created>
  <dcterms:modified xsi:type="dcterms:W3CDTF">2022-03-01T09:08:00Z</dcterms:modified>
</cp:coreProperties>
</file>